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BF" w:rsidRDefault="00452BBF" w:rsidP="00F302F2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:rsidR="001166B5" w:rsidRDefault="006F26F8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:rsidR="006F26F8" w:rsidRPr="006F26F8" w:rsidRDefault="006F26F8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>
        <w:rPr>
          <w:rFonts w:ascii="Verdana" w:hAnsi="Verdana" w:cs="Arial"/>
          <w:b/>
          <w:color w:val="002060"/>
          <w:sz w:val="28"/>
          <w:szCs w:val="28"/>
          <w:lang w:val="en-GB"/>
        </w:rPr>
        <w:tab/>
      </w:r>
      <w:r>
        <w:rPr>
          <w:rFonts w:ascii="Verdana" w:hAnsi="Verdana" w:cs="Arial"/>
          <w:b/>
          <w:color w:val="002060"/>
          <w:sz w:val="28"/>
          <w:szCs w:val="28"/>
          <w:lang w:val="en-GB"/>
        </w:rPr>
        <w:tab/>
      </w:r>
      <w:r>
        <w:rPr>
          <w:rFonts w:ascii="Verdana" w:hAnsi="Verdana" w:cs="Arial"/>
          <w:b/>
          <w:color w:val="002060"/>
          <w:sz w:val="28"/>
          <w:szCs w:val="28"/>
          <w:lang w:val="en-GB"/>
        </w:rPr>
        <w:tab/>
      </w:r>
      <w:r>
        <w:rPr>
          <w:rFonts w:ascii="Verdana" w:hAnsi="Verdana" w:cs="Arial"/>
          <w:b/>
          <w:color w:val="002060"/>
          <w:sz w:val="28"/>
          <w:szCs w:val="28"/>
          <w:lang w:val="en-GB"/>
        </w:rPr>
        <w:tab/>
      </w:r>
      <w:r>
        <w:rPr>
          <w:rFonts w:ascii="Verdana" w:hAnsi="Verdana" w:cs="Arial"/>
          <w:b/>
          <w:color w:val="002060"/>
          <w:sz w:val="28"/>
          <w:szCs w:val="28"/>
          <w:lang w:val="en-GB"/>
        </w:rPr>
        <w:tab/>
      </w:r>
      <w:proofErr w:type="spellStart"/>
      <w:r>
        <w:rPr>
          <w:rFonts w:ascii="Verdana" w:hAnsi="Verdana" w:cs="Arial"/>
          <w:b/>
          <w:color w:val="002060"/>
          <w:sz w:val="28"/>
          <w:szCs w:val="28"/>
          <w:lang w:val="en-GB"/>
        </w:rPr>
        <w:t>TU</w:t>
      </w:r>
      <w:r w:rsidR="00470D04">
        <w:rPr>
          <w:rFonts w:ascii="Verdana" w:hAnsi="Verdana" w:cs="Arial"/>
          <w:b/>
          <w:color w:val="002060"/>
          <w:sz w:val="28"/>
          <w:szCs w:val="28"/>
          <w:lang w:val="en-GB"/>
        </w:rPr>
        <w:t>Dworldwide</w:t>
      </w:r>
      <w:proofErr w:type="spellEnd"/>
    </w:p>
    <w:p w:rsidR="00937213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7"/>
        <w:gridCol w:w="2167"/>
        <w:gridCol w:w="2202"/>
        <w:gridCol w:w="2203"/>
      </w:tblGrid>
      <w:tr w:rsidR="001B0BB8" w:rsidRPr="005F214B" w:rsidTr="00280F15">
        <w:trPr>
          <w:trHeight w:val="334"/>
        </w:trPr>
        <w:tc>
          <w:tcPr>
            <w:tcW w:w="2232" w:type="dxa"/>
            <w:shd w:val="clear" w:color="auto" w:fill="auto"/>
          </w:tcPr>
          <w:p w:rsidR="001903D7" w:rsidRPr="005F214B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>(s)</w:t>
            </w:r>
          </w:p>
          <w:p w:rsidR="007628D2" w:rsidRPr="005F214B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DC2874" w:rsidP="00361339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:rsidTr="00280F15">
        <w:trPr>
          <w:trHeight w:val="412"/>
        </w:trPr>
        <w:tc>
          <w:tcPr>
            <w:tcW w:w="2232" w:type="dxa"/>
            <w:shd w:val="clear" w:color="auto" w:fill="auto"/>
          </w:tcPr>
          <w:p w:rsidR="001903D7" w:rsidRPr="005F214B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b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1E74CB" w:rsidP="00E6578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:rsidTr="00280F15">
        <w:tc>
          <w:tcPr>
            <w:tcW w:w="2232" w:type="dxa"/>
            <w:shd w:val="clear" w:color="auto" w:fill="auto"/>
          </w:tcPr>
          <w:p w:rsidR="001903D7" w:rsidRPr="005F214B" w:rsidRDefault="00361339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AA0AF4" w:rsidRPr="005F214B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5F214B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5F214B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1E74CB">
              <w:rPr>
                <w:rFonts w:ascii="Verdana" w:hAnsi="Verdana" w:cs="Calibri"/>
                <w:i/>
                <w:sz w:val="20"/>
                <w:lang w:val="en-GB"/>
              </w:rPr>
              <w:t>/Other</w:t>
            </w:r>
            <w:r w:rsidR="00AA0AF4" w:rsidRPr="005F214B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C60042" w:rsidRPr="005F214B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AA0AF4" w:rsidP="00B53D2E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E65785">
              <w:rPr>
                <w:rFonts w:ascii="Verdana" w:hAnsi="Verdana" w:cs="Arial"/>
                <w:color w:val="002060"/>
                <w:sz w:val="20"/>
                <w:lang w:val="en-GB"/>
              </w:rPr>
              <w:t>…</w:t>
            </w:r>
            <w:proofErr w:type="gramStart"/>
            <w:r w:rsidR="00E65785"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  <w:r w:rsidRPr="005F214B">
              <w:rPr>
                <w:rFonts w:ascii="Verdana" w:hAnsi="Verdana" w:cs="Arial"/>
                <w:color w:val="002060"/>
                <w:sz w:val="20"/>
                <w:lang w:val="en-GB"/>
              </w:rPr>
              <w:t>/</w:t>
            </w:r>
            <w:proofErr w:type="gramEnd"/>
            <w:r w:rsidRPr="005F214B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E65785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r w:rsidRPr="005F214B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</w:p>
        </w:tc>
      </w:tr>
      <w:tr w:rsidR="003D7EC0" w:rsidRPr="005F214B" w:rsidTr="00280F15">
        <w:tc>
          <w:tcPr>
            <w:tcW w:w="2232" w:type="dxa"/>
            <w:shd w:val="clear" w:color="auto" w:fill="auto"/>
          </w:tcPr>
          <w:p w:rsidR="001903D7" w:rsidRPr="005F214B" w:rsidRDefault="00AA0AF4" w:rsidP="00E6578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c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:rsidTr="00280F15">
        <w:tc>
          <w:tcPr>
            <w:tcW w:w="2232" w:type="dxa"/>
            <w:shd w:val="clear" w:color="auto" w:fill="auto"/>
          </w:tcPr>
          <w:p w:rsidR="001903D7" w:rsidRPr="005F214B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C60042" w:rsidRPr="005F214B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:rsidR="008D1391" w:rsidRPr="005F214B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6852C7" w:rsidRPr="005F214B" w:rsidRDefault="006852C7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:rsidR="00BD0C31" w:rsidRPr="005F214B" w:rsidRDefault="00BD0C31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221"/>
        <w:gridCol w:w="2174"/>
        <w:gridCol w:w="2183"/>
      </w:tblGrid>
      <w:tr w:rsidR="009B18BB" w:rsidRPr="005F214B" w:rsidTr="00C60042">
        <w:trPr>
          <w:trHeight w:val="371"/>
        </w:trPr>
        <w:tc>
          <w:tcPr>
            <w:tcW w:w="2232" w:type="dxa"/>
            <w:shd w:val="clear" w:color="auto" w:fill="auto"/>
          </w:tcPr>
          <w:p w:rsidR="009B18BB" w:rsidRPr="005F214B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9B18BB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F13C9B" w:rsidRPr="005F214B" w:rsidTr="00C60042">
        <w:trPr>
          <w:trHeight w:val="371"/>
        </w:trPr>
        <w:tc>
          <w:tcPr>
            <w:tcW w:w="2232" w:type="dxa"/>
            <w:shd w:val="clear" w:color="auto" w:fill="auto"/>
          </w:tcPr>
          <w:p w:rsidR="00F13C9B" w:rsidRPr="005F214B" w:rsidRDefault="009B785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271" w:type="dxa"/>
            <w:shd w:val="clear" w:color="auto" w:fill="auto"/>
          </w:tcPr>
          <w:p w:rsidR="00F13C9B" w:rsidRPr="005F214B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F13C9B" w:rsidRPr="005F214B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:rsidR="00F13C9B" w:rsidRPr="005F214B" w:rsidRDefault="00F13C9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18BB" w:rsidRPr="005F214B" w:rsidTr="00C60042">
        <w:trPr>
          <w:trHeight w:val="559"/>
        </w:trPr>
        <w:tc>
          <w:tcPr>
            <w:tcW w:w="2232" w:type="dxa"/>
            <w:shd w:val="clear" w:color="auto" w:fill="auto"/>
          </w:tcPr>
          <w:p w:rsidR="003A7498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9B18BB" w:rsidRDefault="009B7853" w:rsidP="00361339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</w:p>
          <w:p w:rsidR="009B7853" w:rsidRPr="005F214B" w:rsidRDefault="009B7853" w:rsidP="00361339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32" w:type="dxa"/>
            <w:shd w:val="clear" w:color="auto" w:fill="auto"/>
          </w:tcPr>
          <w:p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18BB" w:rsidRPr="005F214B" w:rsidTr="00C60042">
        <w:trPr>
          <w:trHeight w:val="531"/>
        </w:trPr>
        <w:tc>
          <w:tcPr>
            <w:tcW w:w="2232" w:type="dxa"/>
            <w:shd w:val="clear" w:color="auto" w:fill="auto"/>
          </w:tcPr>
          <w:p w:rsidR="009B18BB" w:rsidRPr="005F214B" w:rsidRDefault="00315958" w:rsidP="009B7853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</w:r>
            <w:r w:rsidR="009B7853" w:rsidRPr="005F214B">
              <w:rPr>
                <w:rFonts w:ascii="Verdana" w:hAnsi="Verdana" w:cs="Arial"/>
                <w:sz w:val="20"/>
              </w:rPr>
              <w:t>e-mail</w:t>
            </w:r>
          </w:p>
        </w:tc>
        <w:tc>
          <w:tcPr>
            <w:tcW w:w="2271" w:type="dxa"/>
            <w:shd w:val="clear" w:color="auto" w:fill="auto"/>
          </w:tcPr>
          <w:p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9B18BB" w:rsidRPr="005F214B" w:rsidRDefault="00CC43F4" w:rsidP="009B7853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</w:r>
            <w:r w:rsidR="00060AB1" w:rsidRPr="005F214B">
              <w:rPr>
                <w:rFonts w:ascii="Verdana" w:hAnsi="Verdana" w:cs="Arial"/>
                <w:sz w:val="20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:rsidR="00B256DE" w:rsidRPr="00441C7A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fr-BE"/>
        </w:rPr>
      </w:pPr>
    </w:p>
    <w:p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183"/>
        <w:gridCol w:w="2212"/>
        <w:gridCol w:w="2183"/>
      </w:tblGrid>
      <w:tr w:rsidR="001E13D3" w:rsidRPr="005F214B" w:rsidTr="009B7853">
        <w:trPr>
          <w:trHeight w:val="371"/>
        </w:trPr>
        <w:tc>
          <w:tcPr>
            <w:tcW w:w="2201" w:type="dxa"/>
            <w:shd w:val="clear" w:color="auto" w:fill="auto"/>
          </w:tcPr>
          <w:p w:rsidR="001E13D3" w:rsidRPr="005F214B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  <w:r w:rsidR="00C62C56" w:rsidRPr="005F214B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83" w:type="dxa"/>
            <w:shd w:val="clear" w:color="auto" w:fill="auto"/>
          </w:tcPr>
          <w:p w:rsidR="001E13D3" w:rsidRPr="005F214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2" w:type="dxa"/>
            <w:shd w:val="clear" w:color="auto" w:fill="auto"/>
          </w:tcPr>
          <w:p w:rsidR="001E13D3" w:rsidRPr="005F214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183" w:type="dxa"/>
            <w:shd w:val="clear" w:color="auto" w:fill="auto"/>
          </w:tcPr>
          <w:p w:rsidR="001E13D3" w:rsidRPr="005F214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7853" w:rsidRPr="005F214B" w:rsidTr="009B7853">
        <w:trPr>
          <w:trHeight w:val="371"/>
        </w:trPr>
        <w:tc>
          <w:tcPr>
            <w:tcW w:w="2201" w:type="dxa"/>
            <w:shd w:val="clear" w:color="auto" w:fill="auto"/>
          </w:tcPr>
          <w:p w:rsidR="009B7853" w:rsidRPr="005F214B" w:rsidRDefault="009B7853" w:rsidP="009B7853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183" w:type="dxa"/>
            <w:shd w:val="clear" w:color="auto" w:fill="auto"/>
          </w:tcPr>
          <w:p w:rsidR="009B7853" w:rsidRPr="005F214B" w:rsidRDefault="009B7853" w:rsidP="009B7853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2" w:type="dxa"/>
            <w:shd w:val="clear" w:color="auto" w:fill="auto"/>
          </w:tcPr>
          <w:p w:rsidR="009B7853" w:rsidRPr="005F214B" w:rsidRDefault="009B7853" w:rsidP="009B7853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83" w:type="dxa"/>
            <w:shd w:val="clear" w:color="auto" w:fill="auto"/>
          </w:tcPr>
          <w:p w:rsidR="009B7853" w:rsidRPr="005F214B" w:rsidRDefault="009B7853" w:rsidP="009B7853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7853" w:rsidRPr="005F214B" w:rsidTr="009B7853">
        <w:trPr>
          <w:trHeight w:val="559"/>
        </w:trPr>
        <w:tc>
          <w:tcPr>
            <w:tcW w:w="2201" w:type="dxa"/>
            <w:shd w:val="clear" w:color="auto" w:fill="auto"/>
          </w:tcPr>
          <w:p w:rsidR="009B7853" w:rsidRPr="005F214B" w:rsidRDefault="009B7853" w:rsidP="009B7853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83" w:type="dxa"/>
            <w:shd w:val="clear" w:color="auto" w:fill="auto"/>
          </w:tcPr>
          <w:p w:rsidR="009B7853" w:rsidRPr="005F214B" w:rsidRDefault="009B7853" w:rsidP="009B7853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2" w:type="dxa"/>
            <w:shd w:val="clear" w:color="auto" w:fill="auto"/>
          </w:tcPr>
          <w:p w:rsidR="009B7853" w:rsidRDefault="009B7853" w:rsidP="009B7853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</w:p>
          <w:p w:rsidR="009B7853" w:rsidRPr="005F214B" w:rsidRDefault="009B7853" w:rsidP="009B7853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183" w:type="dxa"/>
            <w:shd w:val="clear" w:color="auto" w:fill="auto"/>
          </w:tcPr>
          <w:p w:rsidR="009B7853" w:rsidRPr="005F214B" w:rsidRDefault="009B7853" w:rsidP="009B7853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7853" w:rsidRPr="003D0705" w:rsidTr="009B7853">
        <w:tc>
          <w:tcPr>
            <w:tcW w:w="2201" w:type="dxa"/>
            <w:shd w:val="clear" w:color="auto" w:fill="auto"/>
          </w:tcPr>
          <w:p w:rsidR="009B7853" w:rsidRPr="005F214B" w:rsidRDefault="009B7853" w:rsidP="009B7853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</w:r>
            <w:r w:rsidRPr="005F214B">
              <w:rPr>
                <w:rFonts w:ascii="Verdana" w:hAnsi="Verdana" w:cs="Arial"/>
                <w:sz w:val="20"/>
              </w:rPr>
              <w:t>e-mail</w:t>
            </w:r>
          </w:p>
        </w:tc>
        <w:tc>
          <w:tcPr>
            <w:tcW w:w="2183" w:type="dxa"/>
            <w:shd w:val="clear" w:color="auto" w:fill="auto"/>
          </w:tcPr>
          <w:p w:rsidR="009B7853" w:rsidRPr="005F214B" w:rsidRDefault="009B7853" w:rsidP="009B7853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2" w:type="dxa"/>
            <w:shd w:val="clear" w:color="auto" w:fill="auto"/>
          </w:tcPr>
          <w:p w:rsidR="009B7853" w:rsidRPr="005F214B" w:rsidRDefault="009B7853" w:rsidP="009B7853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phone</w:t>
            </w:r>
          </w:p>
        </w:tc>
        <w:tc>
          <w:tcPr>
            <w:tcW w:w="2183" w:type="dxa"/>
            <w:shd w:val="clear" w:color="auto" w:fill="auto"/>
          </w:tcPr>
          <w:p w:rsidR="009B7853" w:rsidRPr="00152BBD" w:rsidRDefault="009B7853" w:rsidP="009B7853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</w:tr>
    </w:tbl>
    <w:p w:rsidR="00576539" w:rsidRDefault="00576539" w:rsidP="0057653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20"/>
          <w:lang w:val="en-GB"/>
        </w:rPr>
      </w:pPr>
    </w:p>
    <w:p w:rsidR="00361339" w:rsidRDefault="00361339" w:rsidP="0057653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Look w:val="04A0" w:firstRow="1" w:lastRow="0" w:firstColumn="1" w:lastColumn="0" w:noHBand="0" w:noVBand="1"/>
      </w:tblPr>
      <w:tblGrid>
        <w:gridCol w:w="8763"/>
      </w:tblGrid>
      <w:tr w:rsidR="00576539" w:rsidTr="001824B6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39" w:rsidRPr="00660DEA" w:rsidRDefault="00576539" w:rsidP="001824B6">
            <w:pPr>
              <w:spacing w:before="6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b/>
                <w:sz w:val="20"/>
                <w:lang w:val="en-GB"/>
              </w:rPr>
              <w:t>Language competence of the student</w:t>
            </w:r>
          </w:p>
          <w:p w:rsidR="00576539" w:rsidRDefault="00576539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sz w:val="20"/>
                <w:lang w:val="en-GB"/>
              </w:rPr>
              <w:t>The level of language competence that the student already has or agrees to acquire b</w:t>
            </w:r>
            <w:r>
              <w:rPr>
                <w:rFonts w:ascii="Verdana" w:hAnsi="Verdana" w:cs="Calibri"/>
                <w:sz w:val="20"/>
                <w:lang w:val="en-GB"/>
              </w:rPr>
              <w:t>y the start of the study period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is:</w:t>
            </w:r>
          </w:p>
          <w:p w:rsidR="00576539" w:rsidRDefault="00576539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576539" w:rsidRDefault="00470D04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English</w:t>
            </w:r>
            <w:r w:rsidR="00576539" w:rsidRPr="00660DE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576539" w:rsidRDefault="00576539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576539" w:rsidRDefault="00576539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none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A1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A2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576539" w:rsidRDefault="00576539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576539" w:rsidRDefault="00575384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Other: _________</w:t>
            </w:r>
          </w:p>
          <w:p w:rsidR="00576539" w:rsidRDefault="00576539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576539" w:rsidRDefault="00576539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none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A1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A2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A66787" w:rsidRDefault="00A66787" w:rsidP="001824B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576539" w:rsidRDefault="0057653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</w:p>
    <w:p w:rsidR="00576539" w:rsidRDefault="00576539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:rsidR="00576539" w:rsidRDefault="0057653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</w:p>
    <w:p w:rsidR="00576539" w:rsidRDefault="0057653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</w:p>
    <w:p w:rsidR="00576539" w:rsidRDefault="0057653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</w:p>
    <w:p w:rsidR="00B256DE" w:rsidRPr="00354F60" w:rsidRDefault="00A66787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PROPOSED</w:t>
      </w:r>
      <w:r w:rsidR="00E65785">
        <w:rPr>
          <w:rFonts w:ascii="Verdana" w:hAnsi="Verdana" w:cs="Calibri"/>
          <w:b/>
          <w:color w:val="002060"/>
          <w:sz w:val="20"/>
          <w:lang w:val="en-GB"/>
        </w:rPr>
        <w:t xml:space="preserve"> STUDY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 xml:space="preserve"> PROGRAMME</w:t>
      </w:r>
      <w:r w:rsidR="002658AC"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  <w:r w:rsidR="002658AC" w:rsidRPr="002658AC">
        <w:rPr>
          <w:rFonts w:ascii="Verdana" w:hAnsi="Verdana" w:cs="Calibri"/>
          <w:b/>
          <w:caps/>
          <w:color w:val="002060"/>
          <w:sz w:val="20"/>
          <w:lang w:val="en-GB"/>
        </w:rPr>
        <w:t>at the Receiving Institution</w:t>
      </w:r>
    </w:p>
    <w:p w:rsidR="00B256DE" w:rsidRPr="000E0A70" w:rsidRDefault="00B256DE" w:rsidP="00B256DE">
      <w:pPr>
        <w:pStyle w:val="Kommentartext"/>
        <w:spacing w:after="120"/>
        <w:rPr>
          <w:rFonts w:ascii="Verdana" w:hAnsi="Verdana" w:cs="Calibri"/>
          <w:lang w:val="en-GB"/>
        </w:rPr>
      </w:pPr>
      <w:r w:rsidRPr="00E430EF">
        <w:rPr>
          <w:rFonts w:ascii="Verdana" w:hAnsi="Verdana" w:cs="Calibri"/>
          <w:lang w:val="en-GB"/>
        </w:rPr>
        <w:t xml:space="preserve">Planned </w:t>
      </w:r>
      <w:r>
        <w:rPr>
          <w:rFonts w:ascii="Verdana" w:hAnsi="Verdana" w:cs="Calibri"/>
          <w:lang w:val="en-GB"/>
        </w:rPr>
        <w:t>period</w:t>
      </w:r>
      <w:r w:rsidRPr="00E430EF">
        <w:rPr>
          <w:rFonts w:ascii="Verdana" w:hAnsi="Verdana" w:cs="Calibri"/>
          <w:lang w:val="en-GB"/>
        </w:rPr>
        <w:t xml:space="preserve"> of the </w:t>
      </w:r>
      <w:r>
        <w:rPr>
          <w:rFonts w:ascii="Verdana" w:hAnsi="Verdana" w:cs="Calibri"/>
          <w:lang w:val="en-GB"/>
        </w:rPr>
        <w:t>mobility</w:t>
      </w:r>
      <w:r w:rsidRPr="00E430EF">
        <w:rPr>
          <w:rFonts w:ascii="Verdana" w:hAnsi="Verdana" w:cs="Calibri"/>
          <w:lang w:val="en-GB"/>
        </w:rPr>
        <w:t xml:space="preserve">: </w:t>
      </w:r>
      <w:r w:rsidRPr="000E0A70">
        <w:rPr>
          <w:rFonts w:ascii="Verdana" w:hAnsi="Verdana" w:cs="Calibri"/>
          <w:lang w:val="en-GB"/>
        </w:rPr>
        <w:t>from [month/year] …………… till [month/year] ……………</w:t>
      </w:r>
    </w:p>
    <w:p w:rsidR="006748D1" w:rsidRDefault="006748D1" w:rsidP="00B256DE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:rsidR="00D423A9" w:rsidRPr="006748D1" w:rsidRDefault="006748D1" w:rsidP="00B256DE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6748D1">
        <w:rPr>
          <w:rFonts w:ascii="Verdana" w:hAnsi="Verdana" w:cs="Calibri"/>
          <w:b/>
          <w:lang w:val="en-GB"/>
        </w:rPr>
        <w:t>Table A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3303"/>
        <w:gridCol w:w="1275"/>
        <w:gridCol w:w="2410"/>
      </w:tblGrid>
      <w:tr w:rsidR="00B256DE" w:rsidRPr="00C07939" w:rsidTr="008266F0">
        <w:trPr>
          <w:jc w:val="center"/>
        </w:trPr>
        <w:tc>
          <w:tcPr>
            <w:tcW w:w="1801" w:type="dxa"/>
            <w:shd w:val="clear" w:color="auto" w:fill="auto"/>
          </w:tcPr>
          <w:p w:rsidR="00B256DE" w:rsidRPr="00A740AA" w:rsidRDefault="00B256DE" w:rsidP="0075276B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</w:t>
            </w:r>
            <w:r w:rsidR="00E65785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 w:rsidR="00E3573B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(if any) </w:t>
            </w:r>
          </w:p>
        </w:tc>
        <w:tc>
          <w:tcPr>
            <w:tcW w:w="3303" w:type="dxa"/>
            <w:shd w:val="clear" w:color="auto" w:fill="auto"/>
          </w:tcPr>
          <w:p w:rsidR="00B256DE" w:rsidRPr="00A740AA" w:rsidRDefault="00B256DE" w:rsidP="0075276B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275" w:type="dxa"/>
            <w:shd w:val="clear" w:color="auto" w:fill="auto"/>
          </w:tcPr>
          <w:p w:rsidR="00B256DE" w:rsidRPr="00A740AA" w:rsidRDefault="00B256DE" w:rsidP="0075276B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>[or term]</w:t>
            </w:r>
          </w:p>
        </w:tc>
        <w:tc>
          <w:tcPr>
            <w:tcW w:w="2410" w:type="dxa"/>
            <w:shd w:val="clear" w:color="auto" w:fill="auto"/>
          </w:tcPr>
          <w:p w:rsidR="00B256DE" w:rsidRPr="00A740AA" w:rsidRDefault="00B256DE" w:rsidP="0075276B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to be awarded by the receiving institution upon successful completion</w:t>
            </w:r>
            <w:r>
              <w:rPr>
                <w:rFonts w:ascii="Verdana" w:hAnsi="Verdana"/>
                <w:sz w:val="20"/>
                <w:vertAlign w:val="superscript"/>
                <w:lang w:val="en-GB"/>
              </w:rPr>
              <w:t xml:space="preserve"> </w:t>
            </w:r>
          </w:p>
        </w:tc>
      </w:tr>
      <w:tr w:rsidR="00B256DE" w:rsidRPr="00C07939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B256DE" w:rsidRPr="00752FD5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B256DE" w:rsidRPr="00A740AA" w:rsidRDefault="00B256DE" w:rsidP="00D423A9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256DE" w:rsidRPr="00752FD5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65785" w:rsidRPr="00C07939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E65785" w:rsidRPr="00752FD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E65785" w:rsidRPr="00A740AA" w:rsidRDefault="00E65785" w:rsidP="009B2E4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65785" w:rsidRPr="00752FD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65785" w:rsidRPr="00C07939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E65785" w:rsidRPr="00752FD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E65785" w:rsidRPr="00A740AA" w:rsidRDefault="00E65785" w:rsidP="009B2E4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65785" w:rsidRPr="00752FD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65785" w:rsidRPr="00C07939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E65785" w:rsidRPr="00752FD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E65785" w:rsidRPr="00A740AA" w:rsidRDefault="00E65785" w:rsidP="009B2E4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65785" w:rsidRPr="00752FD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423A9" w:rsidRPr="00C07939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D423A9" w:rsidRPr="00752FD5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D423A9" w:rsidRPr="00A740AA" w:rsidRDefault="00D423A9" w:rsidP="009B2E4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423A9" w:rsidRPr="00752FD5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423A9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D423A9" w:rsidRPr="00752FD5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D423A9" w:rsidRPr="00A740AA" w:rsidRDefault="00D423A9" w:rsidP="009B2E4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423A9" w:rsidRPr="00B76983" w:rsidRDefault="00D423A9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E65785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E6578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65785" w:rsidRPr="00B76983" w:rsidRDefault="00E65785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E65785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E6578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65785" w:rsidRPr="00B76983" w:rsidRDefault="00E65785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E65785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E6578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65785" w:rsidRPr="00B76983" w:rsidRDefault="00E65785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E65785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E6578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65785" w:rsidRPr="00B76983" w:rsidRDefault="00E65785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E65785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E65785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E65785" w:rsidRPr="00A740AA" w:rsidRDefault="00E65785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E65785" w:rsidRPr="00B76983" w:rsidRDefault="00E65785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576539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576539" w:rsidRPr="00A740AA" w:rsidRDefault="0057653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576539" w:rsidRDefault="00576539" w:rsidP="009B2E4A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576539" w:rsidRPr="00A740AA" w:rsidRDefault="0057653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576539" w:rsidRPr="00B76983" w:rsidRDefault="00576539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D423A9" w:rsidRPr="00865FC1" w:rsidTr="008266F0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D423A9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423A9" w:rsidRPr="00B76983" w:rsidRDefault="00D423A9" w:rsidP="004D5A20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sz w:val="16"/>
                <w:lang w:val="en-US"/>
              </w:rPr>
              <w:t>Total: …………</w:t>
            </w:r>
          </w:p>
        </w:tc>
      </w:tr>
    </w:tbl>
    <w:p w:rsidR="00B256DE" w:rsidRDefault="00B256DE" w:rsidP="00D462C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20"/>
          <w:lang w:val="en-GB"/>
        </w:rPr>
      </w:pPr>
    </w:p>
    <w:p w:rsidR="002658AC" w:rsidRDefault="002658AC" w:rsidP="00D462C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20"/>
          <w:lang w:val="en-GB"/>
        </w:rPr>
      </w:pPr>
    </w:p>
    <w:p w:rsidR="002658AC" w:rsidRDefault="002658AC" w:rsidP="00D462C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aps/>
          <w:color w:val="002060"/>
          <w:sz w:val="20"/>
          <w:lang w:val="en-GB"/>
        </w:rPr>
      </w:pPr>
      <w:r w:rsidRPr="002658AC">
        <w:rPr>
          <w:rFonts w:ascii="Verdana" w:hAnsi="Verdana" w:cs="Calibri"/>
          <w:b/>
          <w:caps/>
          <w:color w:val="002060"/>
          <w:sz w:val="20"/>
          <w:lang w:val="en-GB"/>
        </w:rPr>
        <w:t>Recognition at the Sending Institution</w:t>
      </w:r>
    </w:p>
    <w:p w:rsidR="006748D1" w:rsidRDefault="006748D1" w:rsidP="00D462C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aps/>
          <w:color w:val="002060"/>
          <w:sz w:val="20"/>
          <w:lang w:val="en-GB"/>
        </w:rPr>
      </w:pPr>
    </w:p>
    <w:p w:rsidR="006748D1" w:rsidRPr="00186B43" w:rsidRDefault="006748D1" w:rsidP="00186B43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6748D1">
        <w:rPr>
          <w:rFonts w:ascii="Verdana" w:hAnsi="Verdana" w:cs="Calibri"/>
          <w:b/>
          <w:lang w:val="en-GB"/>
        </w:rPr>
        <w:t xml:space="preserve">Table </w:t>
      </w:r>
      <w:r>
        <w:rPr>
          <w:rFonts w:ascii="Verdana" w:hAnsi="Verdana" w:cs="Calibri"/>
          <w:b/>
          <w:lang w:val="en-GB"/>
        </w:rPr>
        <w:t>B</w:t>
      </w:r>
      <w:bookmarkStart w:id="0" w:name="_GoBack"/>
      <w:bookmarkEnd w:id="0"/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3303"/>
        <w:gridCol w:w="1275"/>
        <w:gridCol w:w="2410"/>
      </w:tblGrid>
      <w:tr w:rsidR="006748D1" w:rsidRPr="00C07939" w:rsidTr="00D93CA1">
        <w:trPr>
          <w:jc w:val="center"/>
        </w:trPr>
        <w:tc>
          <w:tcPr>
            <w:tcW w:w="1801" w:type="dxa"/>
            <w:shd w:val="clear" w:color="auto" w:fill="auto"/>
          </w:tcPr>
          <w:p w:rsidR="006748D1" w:rsidRPr="00A740AA" w:rsidRDefault="006748D1" w:rsidP="0075276B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(if any) </w:t>
            </w:r>
          </w:p>
        </w:tc>
        <w:tc>
          <w:tcPr>
            <w:tcW w:w="3303" w:type="dxa"/>
            <w:shd w:val="clear" w:color="auto" w:fill="auto"/>
          </w:tcPr>
          <w:p w:rsidR="006748D1" w:rsidRPr="00A740AA" w:rsidRDefault="006748D1" w:rsidP="0075276B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(as indicated in the course catalogue) at the </w:t>
            </w:r>
            <w:r w:rsidR="0075276B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sending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institution</w:t>
            </w: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75276B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>[or term]</w:t>
            </w:r>
          </w:p>
        </w:tc>
        <w:tc>
          <w:tcPr>
            <w:tcW w:w="2410" w:type="dxa"/>
            <w:shd w:val="clear" w:color="auto" w:fill="auto"/>
          </w:tcPr>
          <w:p w:rsidR="006748D1" w:rsidRPr="00A740AA" w:rsidRDefault="0075276B" w:rsidP="0075276B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75276B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(or equivalent) to be recognised by the Sending Institution</w:t>
            </w:r>
          </w:p>
        </w:tc>
      </w:tr>
      <w:tr w:rsidR="006748D1" w:rsidRPr="00C07939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Pr="00A740AA" w:rsidRDefault="006748D1" w:rsidP="00D93CA1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6748D1" w:rsidRPr="00C07939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Pr="00A740AA" w:rsidRDefault="006748D1" w:rsidP="00D93CA1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6748D1" w:rsidRPr="00C07939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Pr="00A740AA" w:rsidRDefault="006748D1" w:rsidP="00D93CA1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6748D1" w:rsidRPr="00C07939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Pr="00A740AA" w:rsidRDefault="006748D1" w:rsidP="00D93CA1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6748D1" w:rsidRPr="00C07939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Pr="00A740AA" w:rsidRDefault="006748D1" w:rsidP="00D93CA1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6748D1" w:rsidRPr="00865FC1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752FD5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Pr="00A740AA" w:rsidRDefault="006748D1" w:rsidP="00D93CA1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B76983" w:rsidRDefault="006748D1" w:rsidP="00D93CA1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6748D1" w:rsidRPr="00865FC1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B76983" w:rsidRDefault="006748D1" w:rsidP="00D93CA1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6748D1" w:rsidRPr="00865FC1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B76983" w:rsidRDefault="006748D1" w:rsidP="00D93CA1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6748D1" w:rsidRPr="00865FC1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B76983" w:rsidRDefault="006748D1" w:rsidP="00D93CA1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6748D1" w:rsidRPr="00865FC1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B76983" w:rsidRDefault="006748D1" w:rsidP="00D93CA1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6748D1" w:rsidRPr="00865FC1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B76983" w:rsidRDefault="006748D1" w:rsidP="00D93CA1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6748D1" w:rsidRPr="00865FC1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B76983" w:rsidRDefault="006748D1" w:rsidP="00D93CA1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6748D1" w:rsidRPr="00865FC1" w:rsidTr="00D93CA1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748D1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6748D1" w:rsidRPr="00A740AA" w:rsidRDefault="006748D1" w:rsidP="00D93CA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748D1" w:rsidRPr="00B76983" w:rsidRDefault="006748D1" w:rsidP="00D93CA1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sz w:val="16"/>
                <w:lang w:val="en-US"/>
              </w:rPr>
              <w:t>Total: …………</w:t>
            </w:r>
          </w:p>
        </w:tc>
      </w:tr>
    </w:tbl>
    <w:p w:rsidR="006748D1" w:rsidRDefault="006748D1" w:rsidP="00D462C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aps/>
          <w:color w:val="002060"/>
          <w:sz w:val="20"/>
          <w:lang w:val="en-GB"/>
        </w:rPr>
      </w:pPr>
    </w:p>
    <w:p w:rsidR="006748D1" w:rsidRPr="002658AC" w:rsidRDefault="006748D1" w:rsidP="00D462C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aps/>
          <w:color w:val="002060"/>
          <w:sz w:val="20"/>
          <w:lang w:val="en-GB"/>
        </w:rPr>
      </w:pPr>
    </w:p>
    <w:p w:rsidR="00E87953" w:rsidRPr="002658AC" w:rsidRDefault="00E87953" w:rsidP="008318D5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aps/>
          <w:color w:val="002060"/>
          <w:sz w:val="20"/>
          <w:lang w:val="en-GB"/>
        </w:rPr>
      </w:pPr>
    </w:p>
    <w:p w:rsidR="008318D5" w:rsidRDefault="00A66787" w:rsidP="008318D5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RESPONSIBLE PERSON</w:t>
      </w:r>
      <w:r w:rsidR="006F26F8">
        <w:rPr>
          <w:rFonts w:ascii="Verdana" w:hAnsi="Verdana" w:cs="Calibri"/>
          <w:b/>
          <w:color w:val="002060"/>
          <w:sz w:val="20"/>
          <w:lang w:val="en-GB"/>
        </w:rPr>
        <w:t>S</w:t>
      </w:r>
    </w:p>
    <w:p w:rsidR="008318D5" w:rsidRPr="00EE0C35" w:rsidRDefault="008318D5" w:rsidP="008318D5">
      <w:pPr>
        <w:spacing w:after="0"/>
        <w:rPr>
          <w:rFonts w:ascii="Verdana" w:hAnsi="Verdana" w:cs="Calibri"/>
          <w:b/>
          <w:sz w:val="16"/>
          <w:szCs w:val="16"/>
          <w:lang w:val="en-GB"/>
        </w:rPr>
      </w:pPr>
    </w:p>
    <w:tbl>
      <w:tblPr>
        <w:tblW w:w="8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00"/>
      </w:tblGrid>
      <w:tr w:rsidR="008318D5" w:rsidRPr="00C07939" w:rsidTr="00E65785">
        <w:trPr>
          <w:jc w:val="center"/>
        </w:trPr>
        <w:tc>
          <w:tcPr>
            <w:tcW w:w="8800" w:type="dxa"/>
            <w:shd w:val="clear" w:color="auto" w:fill="auto"/>
          </w:tcPr>
          <w:p w:rsidR="008318D5" w:rsidRPr="00082002" w:rsidRDefault="008318D5" w:rsidP="00963D8F">
            <w:pPr>
              <w:spacing w:before="120" w:after="12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esponsible person in 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receiving</w:t>
            </w:r>
            <w:r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institution:</w:t>
            </w:r>
          </w:p>
          <w:p w:rsidR="008318D5" w:rsidRPr="00082002" w:rsidRDefault="008318D5" w:rsidP="00963D8F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</w:p>
          <w:p w:rsidR="008318D5" w:rsidRDefault="008318D5" w:rsidP="00963D8F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 w:rsidR="00B53D2E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</w:p>
          <w:p w:rsidR="00E65785" w:rsidRPr="00082002" w:rsidRDefault="00E65785" w:rsidP="00963D8F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</w:p>
        </w:tc>
      </w:tr>
      <w:tr w:rsidR="005D5129" w:rsidRPr="00C07939" w:rsidTr="00E65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D8F" w:rsidRPr="00082002" w:rsidRDefault="00004533" w:rsidP="00963D8F">
            <w:pPr>
              <w:spacing w:before="120" w:after="12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963D8F">
              <w:rPr>
                <w:rFonts w:ascii="Verdana" w:hAnsi="Verdana" w:cs="Calibri"/>
                <w:b/>
                <w:sz w:val="20"/>
                <w:lang w:val="en-GB"/>
              </w:rPr>
              <w:t>Responsible person</w:t>
            </w:r>
            <w:r w:rsidR="00963D8F" w:rsidRPr="00963D8F">
              <w:rPr>
                <w:rFonts w:ascii="Verdana" w:hAnsi="Verdana" w:cs="Calibri"/>
                <w:b/>
                <w:sz w:val="20"/>
                <w:lang w:val="en-GB"/>
              </w:rPr>
              <w:t xml:space="preserve"> in the sending institution/home university</w:t>
            </w:r>
            <w:r w:rsidR="00963D8F" w:rsidRPr="00963D8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963D8F" w:rsidRPr="00082002" w:rsidRDefault="00963D8F" w:rsidP="00963D8F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</w:p>
          <w:p w:rsidR="00963D8F" w:rsidRDefault="00963D8F" w:rsidP="00963D8F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</w:p>
          <w:p w:rsidR="005D5129" w:rsidRPr="00963D8F" w:rsidRDefault="00963D8F" w:rsidP="00963D8F">
            <w:pPr>
              <w:tabs>
                <w:tab w:val="left" w:pos="2771"/>
                <w:tab w:val="left" w:pos="6882"/>
              </w:tabs>
              <w:spacing w:before="12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</w:p>
        </w:tc>
      </w:tr>
      <w:tr w:rsidR="00004533" w:rsidRPr="00C07939" w:rsidTr="00E65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4533" w:rsidRPr="006B63AE" w:rsidRDefault="00004533" w:rsidP="00963D8F">
            <w:pPr>
              <w:spacing w:before="120" w:after="12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:rsidR="00004533" w:rsidRPr="006B63AE" w:rsidRDefault="00004533" w:rsidP="00FC0FC6">
            <w:pPr>
              <w:tabs>
                <w:tab w:val="left" w:pos="5280"/>
              </w:tabs>
              <w:spacing w:before="120" w:after="12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C0FC6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:rsidR="00C07939" w:rsidRDefault="00C07939" w:rsidP="00576539">
      <w:pPr>
        <w:spacing w:after="0"/>
        <w:rPr>
          <w:rFonts w:ascii="Verdana" w:hAnsi="Verdana" w:cs="Calibri"/>
          <w:sz w:val="20"/>
          <w:lang w:val="en-GB"/>
        </w:rPr>
      </w:pPr>
    </w:p>
    <w:sectPr w:rsidR="00C07939" w:rsidSect="00C07939">
      <w:footerReference w:type="default" r:id="rId8"/>
      <w:headerReference w:type="first" r:id="rId9"/>
      <w:footerReference w:type="first" r:id="rId10"/>
      <w:endnotePr>
        <w:numFmt w:val="decimal"/>
      </w:endnotePr>
      <w:pgSz w:w="11907" w:h="16839" w:code="9"/>
      <w:pgMar w:top="135" w:right="1417" w:bottom="1134" w:left="1701" w:header="4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70" w:rsidRDefault="007C0D70">
      <w:r>
        <w:separator/>
      </w:r>
    </w:p>
  </w:endnote>
  <w:endnote w:type="continuationSeparator" w:id="0">
    <w:p w:rsidR="007C0D70" w:rsidRDefault="007C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Default="00A54F83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6B43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Default="00A54F83">
    <w:pPr>
      <w:pStyle w:val="Fuzeile"/>
    </w:pPr>
  </w:p>
  <w:p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70" w:rsidRDefault="007C0D70">
      <w:r>
        <w:separator/>
      </w:r>
    </w:p>
  </w:footnote>
  <w:footnote w:type="continuationSeparator" w:id="0">
    <w:p w:rsidR="007C0D70" w:rsidRDefault="007C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3" w:rsidRPr="00865FC1" w:rsidRDefault="00A54F83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82B0FEFA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72822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861D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CEFE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1A4E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28A7E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881B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7693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4C872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41AF1523"/>
    <w:multiLevelType w:val="hybridMultilevel"/>
    <w:tmpl w:val="38103490"/>
    <w:lvl w:ilvl="0" w:tplc="747891D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683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61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20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04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60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48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E3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49D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A5981"/>
    <w:multiLevelType w:val="hybridMultilevel"/>
    <w:tmpl w:val="D38E81CC"/>
    <w:lvl w:ilvl="0" w:tplc="17BA8BC2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820762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B8B6A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07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87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C4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88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A6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81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7"/>
  </w:num>
  <w:num w:numId="5">
    <w:abstractNumId w:val="12"/>
  </w:num>
  <w:num w:numId="6">
    <w:abstractNumId w:val="16"/>
  </w:num>
  <w:num w:numId="7">
    <w:abstractNumId w:val="26"/>
  </w:num>
  <w:num w:numId="8">
    <w:abstractNumId w:val="27"/>
  </w:num>
  <w:num w:numId="9">
    <w:abstractNumId w:val="14"/>
  </w:num>
  <w:num w:numId="10">
    <w:abstractNumId w:val="25"/>
  </w:num>
  <w:num w:numId="11">
    <w:abstractNumId w:val="24"/>
  </w:num>
  <w:num w:numId="12">
    <w:abstractNumId w:val="20"/>
  </w:num>
  <w:num w:numId="13">
    <w:abstractNumId w:val="23"/>
  </w:num>
  <w:num w:numId="14">
    <w:abstractNumId w:val="11"/>
  </w:num>
  <w:num w:numId="15">
    <w:abstractNumId w:val="15"/>
  </w:num>
  <w:num w:numId="16">
    <w:abstractNumId w:val="8"/>
  </w:num>
  <w:num w:numId="17">
    <w:abstractNumId w:val="13"/>
  </w:num>
  <w:num w:numId="18">
    <w:abstractNumId w:val="28"/>
  </w:num>
  <w:num w:numId="19">
    <w:abstractNumId w:val="22"/>
  </w:num>
  <w:num w:numId="20">
    <w:abstractNumId w:val="9"/>
  </w:num>
  <w:num w:numId="21">
    <w:abstractNumId w:val="18"/>
  </w:num>
  <w:num w:numId="22">
    <w:abstractNumId w:val="19"/>
  </w:num>
  <w:num w:numId="23">
    <w:abstractNumId w:val="21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4533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16CC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86B43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6DB4"/>
    <w:rsid w:val="001E74CB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2014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58AC"/>
    <w:rsid w:val="00266ED9"/>
    <w:rsid w:val="0026795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339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04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861B1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5384"/>
    <w:rsid w:val="00576233"/>
    <w:rsid w:val="00576539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3322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8D1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26F8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76B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9A0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D70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D8F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853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6787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939"/>
    <w:rsid w:val="00C07B71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43DE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E1B1A"/>
    <w:rsid w:val="00DE3EE8"/>
    <w:rsid w:val="00DE4025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5785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58D7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3B9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046"/>
    <w:rsid w:val="00FA5173"/>
    <w:rsid w:val="00FA6AA0"/>
    <w:rsid w:val="00FA7449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0FC6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0C9413"/>
  <w15:docId w15:val="{2780A6F9-A777-4BE7-813C-9A71C53B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Klassisch1">
    <w:name w:val="Table Classic 1"/>
    <w:basedOn w:val="NormaleTabel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0F73-4C7B-47FF-A70B-48BE5FB8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3</Pages>
  <Words>250</Words>
  <Characters>1650</Characters>
  <Application>Microsoft Office Word</Application>
  <DocSecurity>0</DocSecurity>
  <PresentationFormat>Microsoft Word 11.0</PresentationFormat>
  <Lines>13</Lines>
  <Paragraphs>3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1897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Schneider,Carolin</cp:lastModifiedBy>
  <cp:revision>6</cp:revision>
  <cp:lastPrinted>2014-04-24T15:31:00Z</cp:lastPrinted>
  <dcterms:created xsi:type="dcterms:W3CDTF">2023-03-29T08:28:00Z</dcterms:created>
  <dcterms:modified xsi:type="dcterms:W3CDTF">2024-05-30T09:51:00Z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